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D5" w:rsidRDefault="00B903D5" w:rsidP="00B903D5">
      <w:pPr>
        <w:rPr>
          <w:b/>
        </w:rPr>
      </w:pPr>
      <w:r>
        <w:rPr>
          <w:b/>
        </w:rPr>
        <w:t>OSNOVNA ŠKOLA STJEPANA RADIĆA</w:t>
      </w:r>
    </w:p>
    <w:p w:rsidR="00B903D5" w:rsidRDefault="00B903D5" w:rsidP="00B903D5">
      <w:pPr>
        <w:rPr>
          <w:b/>
        </w:rPr>
      </w:pPr>
      <w:r>
        <w:rPr>
          <w:b/>
        </w:rPr>
        <w:t xml:space="preserve">                       Č A G L I N</w:t>
      </w:r>
    </w:p>
    <w:p w:rsidR="00B903D5" w:rsidRDefault="00B903D5" w:rsidP="00B903D5">
      <w:pPr>
        <w:rPr>
          <w:b/>
        </w:rPr>
      </w:pPr>
      <w:r>
        <w:rPr>
          <w:b/>
        </w:rPr>
        <w:t xml:space="preserve">                Vladimira Nazora 3</w:t>
      </w:r>
    </w:p>
    <w:p w:rsidR="00B903D5" w:rsidRDefault="00B903D5" w:rsidP="00B903D5">
      <w:pPr>
        <w:rPr>
          <w:b/>
        </w:rPr>
      </w:pPr>
      <w:r>
        <w:rPr>
          <w:b/>
        </w:rPr>
        <w:t xml:space="preserve">                   34350 </w:t>
      </w:r>
      <w:proofErr w:type="spellStart"/>
      <w:r>
        <w:rPr>
          <w:b/>
        </w:rPr>
        <w:t>Čaglin</w:t>
      </w:r>
      <w:proofErr w:type="spellEnd"/>
    </w:p>
    <w:p w:rsidR="00B903D5" w:rsidRDefault="00B903D5" w:rsidP="00B903D5">
      <w:r>
        <w:t>KLASA: 602-02/1</w:t>
      </w:r>
      <w:r w:rsidR="004B6EF6">
        <w:t>8</w:t>
      </w:r>
      <w:r>
        <w:t>-01/</w:t>
      </w:r>
      <w:r w:rsidR="004B6EF6">
        <w:t>2</w:t>
      </w:r>
    </w:p>
    <w:p w:rsidR="00B903D5" w:rsidRDefault="00B903D5" w:rsidP="00B903D5">
      <w:r>
        <w:t>URBROJ: 2177-21-01-1</w:t>
      </w:r>
      <w:r w:rsidR="004B6EF6">
        <w:t>8</w:t>
      </w:r>
      <w:r>
        <w:t>-01</w:t>
      </w:r>
    </w:p>
    <w:p w:rsidR="00B903D5" w:rsidRDefault="00C67809" w:rsidP="00B903D5">
      <w:proofErr w:type="spellStart"/>
      <w:r>
        <w:t>Čaglin</w:t>
      </w:r>
      <w:proofErr w:type="spellEnd"/>
      <w:r w:rsidR="00B903D5">
        <w:t xml:space="preserve">, </w:t>
      </w:r>
      <w:r w:rsidR="004B6EF6">
        <w:t>8</w:t>
      </w:r>
      <w:r w:rsidR="00B903D5">
        <w:t xml:space="preserve">. </w:t>
      </w:r>
      <w:r w:rsidR="004B6EF6">
        <w:t>siječnja</w:t>
      </w:r>
      <w:r w:rsidR="00B903D5">
        <w:t xml:space="preserve"> 201</w:t>
      </w:r>
      <w:r w:rsidR="004B6EF6">
        <w:t>8</w:t>
      </w:r>
      <w:r w:rsidR="00B903D5">
        <w:t>. godine</w:t>
      </w:r>
    </w:p>
    <w:p w:rsidR="00B903D5" w:rsidRDefault="00B903D5" w:rsidP="00B903D5"/>
    <w:p w:rsidR="00B903D5" w:rsidRDefault="00B903D5" w:rsidP="00B903D5">
      <w:pPr>
        <w:jc w:val="both"/>
      </w:pPr>
      <w:r>
        <w:tab/>
        <w:t>Na temelju odredbi</w:t>
      </w:r>
      <w:r w:rsidR="00C67809">
        <w:t xml:space="preserve"> Zakona o predškolskom</w:t>
      </w:r>
      <w:r>
        <w:t xml:space="preserve"> odgoju i obrazovanju (NN 10/97, 107/07 i 94/13), Državnog</w:t>
      </w:r>
      <w:r w:rsidR="00C67809">
        <w:t xml:space="preserve"> pedagoškog standarda predškolskog</w:t>
      </w:r>
      <w:r>
        <w:t xml:space="preserve"> odgoja i naobrazbe (NN 63/08 i 90/10) te Pravilnika o sadržaju i trajanju programa </w:t>
      </w:r>
      <w:proofErr w:type="spellStart"/>
      <w:r>
        <w:t>predškole</w:t>
      </w:r>
      <w:proofErr w:type="spellEnd"/>
      <w:r>
        <w:t xml:space="preserve"> (NN 107/14) </w:t>
      </w:r>
    </w:p>
    <w:p w:rsidR="00B903D5" w:rsidRDefault="00B903D5" w:rsidP="00B903D5"/>
    <w:p w:rsidR="00B903D5" w:rsidRDefault="00B903D5" w:rsidP="00B903D5">
      <w:pPr>
        <w:jc w:val="center"/>
        <w:rPr>
          <w:b/>
        </w:rPr>
      </w:pPr>
      <w:r>
        <w:rPr>
          <w:b/>
        </w:rPr>
        <w:t>JAVNI POZIV</w:t>
      </w:r>
    </w:p>
    <w:p w:rsidR="00B903D5" w:rsidRDefault="00B903D5" w:rsidP="00B903D5">
      <w:pPr>
        <w:jc w:val="center"/>
        <w:rPr>
          <w:b/>
        </w:rPr>
      </w:pPr>
      <w:r>
        <w:rPr>
          <w:b/>
        </w:rPr>
        <w:t xml:space="preserve">ZA UPIS DJECE U PROGRAM PREDŠKOLE </w:t>
      </w:r>
    </w:p>
    <w:p w:rsidR="00B903D5" w:rsidRDefault="00B903D5" w:rsidP="00B903D5">
      <w:pPr>
        <w:jc w:val="center"/>
        <w:rPr>
          <w:b/>
        </w:rPr>
      </w:pPr>
      <w:r>
        <w:rPr>
          <w:b/>
        </w:rPr>
        <w:t>ZA 201</w:t>
      </w:r>
      <w:r w:rsidR="004B6EF6">
        <w:rPr>
          <w:b/>
        </w:rPr>
        <w:t>8</w:t>
      </w:r>
      <w:r>
        <w:rPr>
          <w:b/>
        </w:rPr>
        <w:t>./201</w:t>
      </w:r>
      <w:r w:rsidR="004B6EF6">
        <w:rPr>
          <w:b/>
        </w:rPr>
        <w:t>9</w:t>
      </w:r>
      <w:r>
        <w:rPr>
          <w:b/>
        </w:rPr>
        <w:t>. PEDAGOŠKU GODINU</w:t>
      </w:r>
    </w:p>
    <w:p w:rsidR="00B903D5" w:rsidRDefault="00B903D5" w:rsidP="00B903D5">
      <w:pPr>
        <w:jc w:val="center"/>
        <w:rPr>
          <w:b/>
        </w:rPr>
      </w:pPr>
    </w:p>
    <w:p w:rsidR="00B903D5" w:rsidRDefault="00B903D5" w:rsidP="00B903D5">
      <w:pPr>
        <w:jc w:val="both"/>
      </w:pPr>
      <w:r>
        <w:tab/>
        <w:t>OSNOVNA ŠKOLA STJEPANA RADIĆA ČAGLIN objavljuje</w:t>
      </w:r>
      <w:r w:rsidR="00C67809">
        <w:t xml:space="preserve"> javni poziv za upis djece u sl</w:t>
      </w:r>
      <w:r>
        <w:t>jedeći program:</w:t>
      </w:r>
    </w:p>
    <w:p w:rsidR="00B903D5" w:rsidRDefault="00B903D5" w:rsidP="00B903D5">
      <w:pPr>
        <w:jc w:val="both"/>
      </w:pPr>
    </w:p>
    <w:p w:rsidR="00B903D5" w:rsidRDefault="00B903D5" w:rsidP="00B903D5">
      <w:pPr>
        <w:numPr>
          <w:ilvl w:val="0"/>
          <w:numId w:val="2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Program </w:t>
      </w:r>
      <w:proofErr w:type="spellStart"/>
      <w:r>
        <w:rPr>
          <w:b/>
          <w:i/>
          <w:u w:val="single"/>
        </w:rPr>
        <w:t>predškole</w:t>
      </w:r>
      <w:proofErr w:type="spellEnd"/>
      <w:r>
        <w:rPr>
          <w:b/>
          <w:i/>
          <w:u w:val="single"/>
        </w:rPr>
        <w:t xml:space="preserve"> za</w:t>
      </w:r>
      <w:r w:rsidR="006A446D">
        <w:rPr>
          <w:b/>
          <w:i/>
          <w:u w:val="single"/>
        </w:rPr>
        <w:t xml:space="preserve"> djecu rođenu od 01. travnja 201</w:t>
      </w:r>
      <w:r w:rsidR="004B6EF6">
        <w:rPr>
          <w:b/>
          <w:i/>
          <w:u w:val="single"/>
        </w:rPr>
        <w:t>1</w:t>
      </w:r>
      <w:r>
        <w:rPr>
          <w:b/>
          <w:i/>
          <w:u w:val="single"/>
        </w:rPr>
        <w:t>. godine do 31. ožujka 201</w:t>
      </w:r>
      <w:r w:rsidR="00331758">
        <w:rPr>
          <w:b/>
          <w:i/>
          <w:u w:val="single"/>
        </w:rPr>
        <w:t>2</w:t>
      </w:r>
      <w:r>
        <w:rPr>
          <w:b/>
          <w:i/>
          <w:u w:val="single"/>
        </w:rPr>
        <w:t>. godine.</w:t>
      </w:r>
    </w:p>
    <w:p w:rsidR="00B903D5" w:rsidRDefault="00B903D5" w:rsidP="00B903D5">
      <w:pPr>
        <w:jc w:val="both"/>
      </w:pPr>
    </w:p>
    <w:p w:rsidR="00B903D5" w:rsidRDefault="00B903D5" w:rsidP="00B903D5">
      <w:pPr>
        <w:ind w:firstLine="360"/>
        <w:jc w:val="both"/>
      </w:pPr>
      <w:r>
        <w:t xml:space="preserve">Pozivaju se roditelji predškolske djece koja nisu obuhvaćena redovitim programom predškolskog odgoja, na upis djece u program </w:t>
      </w:r>
      <w:proofErr w:type="spellStart"/>
      <w:r>
        <w:t>predškole</w:t>
      </w:r>
      <w:proofErr w:type="spellEnd"/>
      <w:r>
        <w:t xml:space="preserve">. Program </w:t>
      </w:r>
      <w:proofErr w:type="spellStart"/>
      <w:r>
        <w:t>predškole</w:t>
      </w:r>
      <w:proofErr w:type="spellEnd"/>
      <w:r>
        <w:t xml:space="preserve"> obvezan je za svu djecu u godini prije polaska u Osnovnu školu koja nisu obuhvaćena redovitim programom predškolskog odgoja</w:t>
      </w:r>
      <w:r w:rsidR="00C67809">
        <w:t>.</w:t>
      </w:r>
    </w:p>
    <w:p w:rsidR="00B903D5" w:rsidRDefault="00B903D5" w:rsidP="00B903D5">
      <w:pPr>
        <w:ind w:left="360"/>
      </w:pPr>
    </w:p>
    <w:p w:rsidR="00B903D5" w:rsidRDefault="00B903D5" w:rsidP="00B903D5">
      <w:pPr>
        <w:ind w:firstLine="360"/>
        <w:jc w:val="both"/>
        <w:rPr>
          <w:b/>
        </w:rPr>
      </w:pPr>
      <w:r>
        <w:rPr>
          <w:b/>
        </w:rPr>
        <w:t xml:space="preserve">Pohađanje </w:t>
      </w:r>
      <w:proofErr w:type="spellStart"/>
      <w:r>
        <w:rPr>
          <w:b/>
        </w:rPr>
        <w:t>predškole</w:t>
      </w:r>
      <w:proofErr w:type="spellEnd"/>
      <w:r>
        <w:rPr>
          <w:b/>
        </w:rPr>
        <w:t xml:space="preserve"> će se odvijati od 01. </w:t>
      </w:r>
      <w:r w:rsidR="006A446D">
        <w:rPr>
          <w:b/>
        </w:rPr>
        <w:t>veljače</w:t>
      </w:r>
      <w:r>
        <w:rPr>
          <w:b/>
        </w:rPr>
        <w:t xml:space="preserve"> 201</w:t>
      </w:r>
      <w:r w:rsidR="004B6EF6">
        <w:rPr>
          <w:b/>
        </w:rPr>
        <w:t>8</w:t>
      </w:r>
      <w:r>
        <w:rPr>
          <w:b/>
        </w:rPr>
        <w:t>. godine do 31. svibnja 201</w:t>
      </w:r>
      <w:r w:rsidR="004B6EF6">
        <w:rPr>
          <w:b/>
        </w:rPr>
        <w:t>8</w:t>
      </w:r>
      <w:r>
        <w:rPr>
          <w:b/>
        </w:rPr>
        <w:t>. godine.</w:t>
      </w:r>
    </w:p>
    <w:p w:rsidR="00B903D5" w:rsidRDefault="00B903D5" w:rsidP="00B903D5">
      <w:pPr>
        <w:jc w:val="both"/>
      </w:pPr>
    </w:p>
    <w:p w:rsidR="00B903D5" w:rsidRDefault="00B903D5" w:rsidP="00B903D5">
      <w:pPr>
        <w:jc w:val="both"/>
      </w:pPr>
      <w:r>
        <w:tab/>
        <w:t xml:space="preserve">Obrazac Zahtjeva za upis možete preuzeti u prostorijama Osnovne škole Stjepana Radića </w:t>
      </w:r>
      <w:proofErr w:type="spellStart"/>
      <w:r>
        <w:t>Čaglin</w:t>
      </w:r>
      <w:proofErr w:type="spellEnd"/>
      <w:r w:rsidR="00C67809">
        <w:t xml:space="preserve"> i Općine </w:t>
      </w:r>
      <w:proofErr w:type="spellStart"/>
      <w:r w:rsidR="00C67809">
        <w:t>Čaglin</w:t>
      </w:r>
      <w:proofErr w:type="spellEnd"/>
      <w:r>
        <w:t xml:space="preserve"> te na Internetskoj stranici Osnovne škole Stjepana Radića </w:t>
      </w:r>
      <w:proofErr w:type="spellStart"/>
      <w:r>
        <w:t>Čagli</w:t>
      </w:r>
      <w:r w:rsidR="00C67809">
        <w:t>n</w:t>
      </w:r>
      <w:proofErr w:type="spellEnd"/>
      <w:r w:rsidR="00C67809">
        <w:t xml:space="preserve"> i Općine</w:t>
      </w:r>
      <w:r>
        <w:t xml:space="preserve"> </w:t>
      </w:r>
      <w:proofErr w:type="spellStart"/>
      <w:r>
        <w:t>Čaglin</w:t>
      </w:r>
      <w:proofErr w:type="spellEnd"/>
      <w:r>
        <w:t>.</w:t>
      </w:r>
    </w:p>
    <w:p w:rsidR="00B903D5" w:rsidRDefault="00B903D5" w:rsidP="00B903D5">
      <w:pPr>
        <w:jc w:val="both"/>
      </w:pPr>
    </w:p>
    <w:p w:rsidR="00B903D5" w:rsidRDefault="00B903D5" w:rsidP="00B903D5">
      <w:pPr>
        <w:jc w:val="both"/>
      </w:pPr>
      <w:r>
        <w:t>Uz z</w:t>
      </w:r>
      <w:r w:rsidR="00C67809">
        <w:t>ahtjev je potrebno priložiti sl</w:t>
      </w:r>
      <w:r>
        <w:t>jedeću dokumentaciju:</w:t>
      </w:r>
    </w:p>
    <w:p w:rsidR="00B903D5" w:rsidRDefault="00B903D5" w:rsidP="00B903D5">
      <w:pPr>
        <w:jc w:val="both"/>
      </w:pPr>
    </w:p>
    <w:p w:rsidR="00C67809" w:rsidRDefault="00C67809" w:rsidP="00C67809">
      <w:r>
        <w:t>1. Preslika Rodnog lista ili Izvatka iz matice rođenih za dijete</w:t>
      </w:r>
    </w:p>
    <w:p w:rsidR="004B6EF6" w:rsidRDefault="004B6EF6" w:rsidP="00C67809">
      <w:r>
        <w:t>2. Preslika Domovnice</w:t>
      </w:r>
      <w:r w:rsidR="00A473DB">
        <w:t xml:space="preserve"> djeteta</w:t>
      </w:r>
      <w:bookmarkStart w:id="0" w:name="_GoBack"/>
      <w:bookmarkEnd w:id="0"/>
    </w:p>
    <w:p w:rsidR="00C67809" w:rsidRDefault="004B6EF6" w:rsidP="00C67809">
      <w:r>
        <w:t>3</w:t>
      </w:r>
      <w:r w:rsidR="00C67809">
        <w:t xml:space="preserve">. Preslike osobnih iskaznica roditelja  </w:t>
      </w:r>
    </w:p>
    <w:p w:rsidR="00C67809" w:rsidRDefault="004B6EF6" w:rsidP="00C67809">
      <w:r>
        <w:t>4</w:t>
      </w:r>
      <w:r w:rsidR="00C67809">
        <w:t>. Za dijete koje ima specifične razvojne i/ili zdravstvene potrebe: relevantna dokumentacija za utvrđivanje navedenih potreba i statusa djeteta.</w:t>
      </w:r>
    </w:p>
    <w:p w:rsidR="00B903D5" w:rsidRDefault="00B903D5" w:rsidP="00B903D5"/>
    <w:p w:rsidR="00B903D5" w:rsidRDefault="00B903D5" w:rsidP="00B903D5">
      <w:pPr>
        <w:ind w:firstLine="708"/>
        <w:jc w:val="both"/>
        <w:rPr>
          <w:b/>
          <w:i/>
        </w:rPr>
      </w:pPr>
      <w:r>
        <w:rPr>
          <w:b/>
          <w:i/>
        </w:rPr>
        <w:t>Zahtjev</w:t>
      </w:r>
      <w:r w:rsidR="00D332C5">
        <w:rPr>
          <w:b/>
          <w:i/>
        </w:rPr>
        <w:t xml:space="preserve"> s</w:t>
      </w:r>
      <w:r>
        <w:rPr>
          <w:b/>
          <w:i/>
        </w:rPr>
        <w:t xml:space="preserve"> </w:t>
      </w:r>
      <w:r w:rsidR="00D332C5">
        <w:rPr>
          <w:b/>
          <w:i/>
        </w:rPr>
        <w:t>priloženom dokumentacijom trebate dostaviti</w:t>
      </w:r>
      <w:r w:rsidR="00331758">
        <w:rPr>
          <w:b/>
          <w:i/>
        </w:rPr>
        <w:t xml:space="preserve"> do 29</w:t>
      </w:r>
      <w:r>
        <w:rPr>
          <w:b/>
          <w:i/>
        </w:rPr>
        <w:t xml:space="preserve">. </w:t>
      </w:r>
      <w:r w:rsidR="006A446D">
        <w:rPr>
          <w:b/>
          <w:i/>
        </w:rPr>
        <w:t>siječnja</w:t>
      </w:r>
      <w:r>
        <w:rPr>
          <w:b/>
          <w:i/>
        </w:rPr>
        <w:t xml:space="preserve"> 201</w:t>
      </w:r>
      <w:r w:rsidR="004B6EF6">
        <w:rPr>
          <w:b/>
          <w:i/>
        </w:rPr>
        <w:t>8</w:t>
      </w:r>
      <w:r>
        <w:rPr>
          <w:b/>
          <w:i/>
        </w:rPr>
        <w:t xml:space="preserve">. godine, na adresu OSNOVNE ŠKOLE STJEPANA RADIĆA ČAGLIN, Vladimira Nazora 3, 34350 </w:t>
      </w:r>
      <w:proofErr w:type="spellStart"/>
      <w:r>
        <w:rPr>
          <w:b/>
          <w:i/>
        </w:rPr>
        <w:t>Čaglin</w:t>
      </w:r>
      <w:proofErr w:type="spellEnd"/>
      <w:r>
        <w:rPr>
          <w:b/>
          <w:i/>
        </w:rPr>
        <w:t>.</w:t>
      </w:r>
    </w:p>
    <w:p w:rsidR="00B903D5" w:rsidRDefault="00B903D5" w:rsidP="00B903D5"/>
    <w:p w:rsidR="00B903D5" w:rsidRDefault="00E92211" w:rsidP="00EC038D">
      <w:pPr>
        <w:ind w:firstLine="708"/>
        <w:rPr>
          <w:b/>
        </w:rPr>
      </w:pPr>
      <w:r>
        <w:rPr>
          <w:b/>
        </w:rPr>
        <w:t>Roditeljski sastanak će se održati 2</w:t>
      </w:r>
      <w:r w:rsidR="00331758">
        <w:rPr>
          <w:b/>
        </w:rPr>
        <w:t>9</w:t>
      </w:r>
      <w:r>
        <w:rPr>
          <w:b/>
        </w:rPr>
        <w:t xml:space="preserve">. </w:t>
      </w:r>
      <w:r w:rsidR="006A446D">
        <w:rPr>
          <w:b/>
        </w:rPr>
        <w:t>siječnja</w:t>
      </w:r>
      <w:r>
        <w:rPr>
          <w:b/>
        </w:rPr>
        <w:t xml:space="preserve"> 201</w:t>
      </w:r>
      <w:r w:rsidR="00331758">
        <w:rPr>
          <w:b/>
        </w:rPr>
        <w:t>8</w:t>
      </w:r>
      <w:r>
        <w:rPr>
          <w:b/>
        </w:rPr>
        <w:t xml:space="preserve">. godine u 16:00 sati u prostoru OŠ Stjepana Radića </w:t>
      </w:r>
      <w:proofErr w:type="spellStart"/>
      <w:r>
        <w:rPr>
          <w:b/>
        </w:rPr>
        <w:t>Čaglin</w:t>
      </w:r>
      <w:proofErr w:type="spellEnd"/>
      <w:r>
        <w:rPr>
          <w:b/>
        </w:rPr>
        <w:t xml:space="preserve">, Vladimira Nazora 3, 34350 </w:t>
      </w:r>
      <w:proofErr w:type="spellStart"/>
      <w:r>
        <w:rPr>
          <w:b/>
        </w:rPr>
        <w:t>Čaglin</w:t>
      </w:r>
      <w:proofErr w:type="spellEnd"/>
      <w:r>
        <w:rPr>
          <w:b/>
        </w:rPr>
        <w:t>.</w:t>
      </w:r>
    </w:p>
    <w:p w:rsidR="00B903D5" w:rsidRDefault="00B903D5" w:rsidP="00B903D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03D5" w:rsidRDefault="00B903D5" w:rsidP="00B903D5">
      <w:pPr>
        <w:jc w:val="right"/>
        <w:rPr>
          <w:b/>
        </w:rPr>
      </w:pPr>
      <w:r>
        <w:rPr>
          <w:b/>
        </w:rPr>
        <w:t>Ravnateljica škole</w:t>
      </w:r>
    </w:p>
    <w:p w:rsidR="00C67809" w:rsidRDefault="00B903D5" w:rsidP="00C67809">
      <w:pPr>
        <w:jc w:val="right"/>
        <w:rPr>
          <w:b/>
        </w:rPr>
      </w:pPr>
      <w:r>
        <w:rPr>
          <w:b/>
        </w:rPr>
        <w:t xml:space="preserve">Slađana </w:t>
      </w:r>
      <w:proofErr w:type="spellStart"/>
      <w:r>
        <w:rPr>
          <w:b/>
        </w:rPr>
        <w:t>Švajda</w:t>
      </w:r>
      <w:proofErr w:type="spellEnd"/>
      <w:r>
        <w:rPr>
          <w:b/>
        </w:rPr>
        <w:t>, prof.</w:t>
      </w:r>
    </w:p>
    <w:p w:rsidR="00B903D5" w:rsidRPr="00C67809" w:rsidRDefault="00B903D5" w:rsidP="00C67809">
      <w:pPr>
        <w:rPr>
          <w:b/>
          <w:sz w:val="22"/>
          <w:szCs w:val="22"/>
        </w:rPr>
      </w:pPr>
    </w:p>
    <w:p w:rsidR="00B903D5" w:rsidRPr="00C67809" w:rsidRDefault="00B903D5" w:rsidP="00B903D5">
      <w:pPr>
        <w:jc w:val="center"/>
        <w:rPr>
          <w:b/>
          <w:sz w:val="22"/>
          <w:szCs w:val="22"/>
        </w:rPr>
      </w:pPr>
    </w:p>
    <w:p w:rsidR="00B903D5" w:rsidRPr="00C67809" w:rsidRDefault="00B903D5" w:rsidP="00B903D5">
      <w:pPr>
        <w:jc w:val="right"/>
        <w:rPr>
          <w:b/>
          <w:sz w:val="22"/>
          <w:szCs w:val="22"/>
        </w:rPr>
      </w:pPr>
    </w:p>
    <w:p w:rsidR="00B903D5" w:rsidRPr="00C67809" w:rsidRDefault="00B903D5" w:rsidP="00B903D5">
      <w:pPr>
        <w:jc w:val="both"/>
        <w:rPr>
          <w:b/>
          <w:bCs/>
          <w:sz w:val="22"/>
          <w:szCs w:val="22"/>
        </w:rPr>
      </w:pPr>
      <w:r w:rsidRPr="00C67809">
        <w:rPr>
          <w:b/>
          <w:sz w:val="22"/>
          <w:szCs w:val="22"/>
        </w:rPr>
        <w:tab/>
      </w:r>
    </w:p>
    <w:p w:rsidR="001E093C" w:rsidRDefault="001E093C"/>
    <w:sectPr w:rsidR="001E093C" w:rsidSect="0033175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D5"/>
    <w:rsid w:val="001E093C"/>
    <w:rsid w:val="00331758"/>
    <w:rsid w:val="004B6EF6"/>
    <w:rsid w:val="00537369"/>
    <w:rsid w:val="006A446D"/>
    <w:rsid w:val="00A473DB"/>
    <w:rsid w:val="00B903D5"/>
    <w:rsid w:val="00C67809"/>
    <w:rsid w:val="00D15B67"/>
    <w:rsid w:val="00D332C5"/>
    <w:rsid w:val="00D712B0"/>
    <w:rsid w:val="00E92211"/>
    <w:rsid w:val="00EB5408"/>
    <w:rsid w:val="00EC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7F804-CFCB-4706-A7AA-ADBF4215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3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B903D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32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32C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11</cp:revision>
  <cp:lastPrinted>2018-01-08T08:28:00Z</cp:lastPrinted>
  <dcterms:created xsi:type="dcterms:W3CDTF">2016-01-12T13:21:00Z</dcterms:created>
  <dcterms:modified xsi:type="dcterms:W3CDTF">2018-01-08T08:39:00Z</dcterms:modified>
</cp:coreProperties>
</file>